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EE63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0A83F255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02F45A5C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733B3DB9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42BBC9A4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39335D96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029A2880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6F106447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62E3F752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E93FB8D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E26263D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4895E014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4EA497D5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8C24B17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0C77372" w14:textId="273F7AD0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1653608D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1B61A1CB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B88B34E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76D9E5E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17ABB0F4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0B04F2B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00BC6125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2054F0F6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75ACC988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5BE0A494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5E769EF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9D7D716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58631D17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D5FDABD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1576745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6121770A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5416BBD3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7306360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6661058E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4A6E75E9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14D1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6EA43B0D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3946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D7ECCC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7A65F9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4BA6CBDC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48C8A212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9EEC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073EF3A4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5A50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DB9DBB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1592DA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77AF787A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21ADE4DF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7B21BFF6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2731FEED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440DA19D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59FDE3DE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7C1BA1B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4B17390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54F2A145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7991B057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58CE2FC9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790C0FC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5EC541D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507CCB12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5E87612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0AA81448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6D1EB73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4E67A78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2423CC5B" w14:textId="77777777" w:rsidTr="0037674E">
        <w:trPr>
          <w:jc w:val="center"/>
        </w:trPr>
        <w:tc>
          <w:tcPr>
            <w:tcW w:w="741" w:type="dxa"/>
          </w:tcPr>
          <w:p w14:paraId="6526E77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</w:tcPr>
          <w:p w14:paraId="208A0BB5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</w:tcPr>
          <w:p w14:paraId="6AEFEBE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13AE6C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BB30CC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3EFDC42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85BA75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F2EDEB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119DC5C5" w14:textId="77777777" w:rsidTr="0037674E">
        <w:trPr>
          <w:jc w:val="center"/>
        </w:trPr>
        <w:tc>
          <w:tcPr>
            <w:tcW w:w="741" w:type="dxa"/>
          </w:tcPr>
          <w:p w14:paraId="0C6394C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</w:tcPr>
          <w:p w14:paraId="634F6856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</w:tcPr>
          <w:p w14:paraId="7862A77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BBFACF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35A674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3E37EA0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219D7F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47F459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094941DD" w14:textId="77777777" w:rsidTr="0037674E">
        <w:trPr>
          <w:jc w:val="center"/>
        </w:trPr>
        <w:tc>
          <w:tcPr>
            <w:tcW w:w="741" w:type="dxa"/>
          </w:tcPr>
          <w:p w14:paraId="6CB8D01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</w:tcPr>
          <w:p w14:paraId="0914AF32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</w:tcPr>
          <w:p w14:paraId="7991CFB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69DB061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2863D9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42F6508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E7D2AF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2E6BF6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5F1B0E39" w14:textId="77777777" w:rsidTr="0037674E">
        <w:trPr>
          <w:jc w:val="center"/>
        </w:trPr>
        <w:tc>
          <w:tcPr>
            <w:tcW w:w="741" w:type="dxa"/>
          </w:tcPr>
          <w:p w14:paraId="5A70694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</w:tcPr>
          <w:p w14:paraId="258429F4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</w:tcPr>
          <w:p w14:paraId="5A4A48F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6EDDDE9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0B1C6F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4F2A9F8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31363DC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8EBF4C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7BF0765" w14:textId="77777777" w:rsidTr="0037674E">
        <w:trPr>
          <w:jc w:val="center"/>
        </w:trPr>
        <w:tc>
          <w:tcPr>
            <w:tcW w:w="741" w:type="dxa"/>
          </w:tcPr>
          <w:p w14:paraId="2BFD91E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</w:tcPr>
          <w:p w14:paraId="39D3F62F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</w:tcPr>
          <w:p w14:paraId="13982EB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043BF9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21A2A1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50CEC36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72BF01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BA72EE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BDAB2E2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368B7F5D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</w:tcPr>
          <w:p w14:paraId="20A1EC2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</w:tcPr>
          <w:p w14:paraId="7EEE489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</w:tcPr>
          <w:p w14:paraId="1662FB2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6E49F99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</w:tcPr>
          <w:p w14:paraId="26F8B0F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</w:tcPr>
          <w:p w14:paraId="2DAA5DB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100D9425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73F915A5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35C062B6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3097BF0D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488934E2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52BE8FCD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739F932C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4BDDE7CF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1B12CE89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3B8A2B8C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3EB5622A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4F83C9F6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0DE7C101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0EE406A7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5CDFEC7D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15805D9E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78942094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0910" w14:textId="77777777" w:rsidR="00BE42E8" w:rsidRDefault="00BE42E8">
      <w:r>
        <w:separator/>
      </w:r>
    </w:p>
  </w:endnote>
  <w:endnote w:type="continuationSeparator" w:id="0">
    <w:p w14:paraId="79B7B26A" w14:textId="77777777" w:rsidR="00BE42E8" w:rsidRDefault="00BE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7876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46B42A39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0CBF" w14:textId="77777777" w:rsidR="00BE42E8" w:rsidRDefault="00BE42E8">
      <w:r>
        <w:separator/>
      </w:r>
    </w:p>
  </w:footnote>
  <w:footnote w:type="continuationSeparator" w:id="0">
    <w:p w14:paraId="6822A091" w14:textId="77777777" w:rsidR="00BE42E8" w:rsidRDefault="00BE42E8">
      <w:r>
        <w:continuationSeparator/>
      </w:r>
    </w:p>
  </w:footnote>
  <w:footnote w:id="1">
    <w:p w14:paraId="61D6E4AB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0C0F4DD0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409">
    <w:abstractNumId w:val="1"/>
  </w:num>
  <w:num w:numId="2" w16cid:durableId="1983191416">
    <w:abstractNumId w:val="2"/>
  </w:num>
  <w:num w:numId="3" w16cid:durableId="1497333416">
    <w:abstractNumId w:val="3"/>
  </w:num>
  <w:num w:numId="4" w16cid:durableId="1302733070">
    <w:abstractNumId w:val="4"/>
  </w:num>
  <w:num w:numId="5" w16cid:durableId="1905136389">
    <w:abstractNumId w:val="5"/>
  </w:num>
  <w:num w:numId="6" w16cid:durableId="1673676176">
    <w:abstractNumId w:val="6"/>
  </w:num>
  <w:num w:numId="7" w16cid:durableId="757218090">
    <w:abstractNumId w:val="7"/>
  </w:num>
  <w:num w:numId="8" w16cid:durableId="1315716564">
    <w:abstractNumId w:val="8"/>
  </w:num>
  <w:num w:numId="9" w16cid:durableId="1561861402">
    <w:abstractNumId w:val="9"/>
  </w:num>
  <w:num w:numId="10" w16cid:durableId="2107723514">
    <w:abstractNumId w:val="20"/>
  </w:num>
  <w:num w:numId="11" w16cid:durableId="2114936044">
    <w:abstractNumId w:val="23"/>
  </w:num>
  <w:num w:numId="12" w16cid:durableId="1042753595">
    <w:abstractNumId w:val="19"/>
  </w:num>
  <w:num w:numId="13" w16cid:durableId="399669132">
    <w:abstractNumId w:val="22"/>
  </w:num>
  <w:num w:numId="14" w16cid:durableId="653411230">
    <w:abstractNumId w:val="24"/>
  </w:num>
  <w:num w:numId="15" w16cid:durableId="573272794">
    <w:abstractNumId w:val="0"/>
  </w:num>
  <w:num w:numId="16" w16cid:durableId="500630089">
    <w:abstractNumId w:val="16"/>
  </w:num>
  <w:num w:numId="17" w16cid:durableId="811481640">
    <w:abstractNumId w:val="18"/>
  </w:num>
  <w:num w:numId="18" w16cid:durableId="496578001">
    <w:abstractNumId w:val="10"/>
  </w:num>
  <w:num w:numId="19" w16cid:durableId="1555308117">
    <w:abstractNumId w:val="21"/>
  </w:num>
  <w:num w:numId="20" w16cid:durableId="1742217294">
    <w:abstractNumId w:val="26"/>
  </w:num>
  <w:num w:numId="21" w16cid:durableId="762803680">
    <w:abstractNumId w:val="25"/>
  </w:num>
  <w:num w:numId="22" w16cid:durableId="2083336170">
    <w:abstractNumId w:val="11"/>
  </w:num>
  <w:num w:numId="23" w16cid:durableId="2121411472">
    <w:abstractNumId w:val="14"/>
  </w:num>
  <w:num w:numId="24" w16cid:durableId="2399945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6748016">
    <w:abstractNumId w:val="17"/>
  </w:num>
  <w:num w:numId="26" w16cid:durableId="1934899712">
    <w:abstractNumId w:val="12"/>
  </w:num>
  <w:num w:numId="27" w16cid:durableId="1479768148">
    <w:abstractNumId w:val="15"/>
  </w:num>
  <w:num w:numId="28" w16cid:durableId="1682658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4B1F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60B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C7FED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879FA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5AA4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5D27"/>
    <w:rsid w:val="00A36CBA"/>
    <w:rsid w:val="00A41883"/>
    <w:rsid w:val="00A419DA"/>
    <w:rsid w:val="00A4295E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4C93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42E8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3009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F43F0"/>
  <w15:docId w15:val="{1ECF4B21-A534-4855-93F3-5E90149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985AA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BF4-FBC2-4DA7-BBBD-E57F1267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office16</dc:creator>
  <cp:lastModifiedBy>office16</cp:lastModifiedBy>
  <cp:revision>2</cp:revision>
  <dcterms:created xsi:type="dcterms:W3CDTF">2026-06-01T10:46:00Z</dcterms:created>
  <dcterms:modified xsi:type="dcterms:W3CDTF">2026-06-01T10:46:00Z</dcterms:modified>
</cp:coreProperties>
</file>