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6C61" w14:textId="77777777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57EC597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1B6F1C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10B59FAB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22BB285B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0107FE9C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2ABF4817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073D74A6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5BB0BE8F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268B69A0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D5FF00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488DCC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F08F97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18B28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2A9C8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67B942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5F373A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0C156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41C1F8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7A80105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33BD74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9BDF2E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59FE7CB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71BEE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2661868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8C302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71F7CF0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08F54E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8B77D4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24F46F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B00AB1B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67205D7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F56D01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078D02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5D72A6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A83C7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C7EF3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47EA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3B10060" w14:textId="77777777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25182749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48684D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646C2D7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80F5D76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AA7F031" w14:textId="77777777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7B6450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68293A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A67486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5196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004828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F449A9A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6676" w14:textId="7777777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3C38D7F5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BE8B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4B044E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F0DFAE" w14:textId="77777777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C1EAA9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3FDB6" w14:textId="77777777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D940E06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6BC19C3F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4EA409A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33EB072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A7EFAB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54657FF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75291DDD" w14:textId="77777777" w:rsidTr="00EC6442">
        <w:tblPrEx>
          <w:shd w:val="clear" w:color="auto" w:fill="auto"/>
        </w:tblPrEx>
        <w:tc>
          <w:tcPr>
            <w:tcW w:w="3874" w:type="dxa"/>
          </w:tcPr>
          <w:p w14:paraId="39BD3E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020D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14:paraId="65D1A6F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14:paraId="36FF24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AACAB30" w14:textId="77777777" w:rsidTr="00EC6442">
        <w:tblPrEx>
          <w:shd w:val="clear" w:color="auto" w:fill="auto"/>
        </w:tblPrEx>
        <w:tc>
          <w:tcPr>
            <w:tcW w:w="3874" w:type="dxa"/>
          </w:tcPr>
          <w:p w14:paraId="456BAA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83B27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</w:tcPr>
          <w:p w14:paraId="2D626A1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</w:tcPr>
          <w:p w14:paraId="338C5B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6673F4C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</w:tcPr>
          <w:p w14:paraId="3D3026FB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B543D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</w:tcPr>
          <w:p w14:paraId="69BAF66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</w:tcPr>
          <w:p w14:paraId="448CBE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1F426BF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E5EACFB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2296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6EA67B0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06E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57BC94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989052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CE57B46" w14:textId="77777777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7AB6EBF7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5FD11623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6876421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23193A81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19E62BA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2E254F68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86402EC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13BBAB2F" w14:textId="77777777" w:rsidTr="00AB2DE2">
        <w:trPr>
          <w:jc w:val="center"/>
        </w:trPr>
        <w:tc>
          <w:tcPr>
            <w:tcW w:w="850" w:type="dxa"/>
          </w:tcPr>
          <w:p w14:paraId="734B26F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5229AF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</w:tcPr>
          <w:p w14:paraId="3B9EAE7F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19918A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9538253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61CECC88" w14:textId="77777777" w:rsidTr="00AB2DE2">
        <w:trPr>
          <w:jc w:val="center"/>
        </w:trPr>
        <w:tc>
          <w:tcPr>
            <w:tcW w:w="850" w:type="dxa"/>
          </w:tcPr>
          <w:p w14:paraId="21A2D57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7EE3C9D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</w:tcPr>
          <w:p w14:paraId="03C3ED6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76E18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1B6EDD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C6D5D9E" w14:textId="77777777" w:rsidTr="00AB2DE2">
        <w:trPr>
          <w:jc w:val="center"/>
        </w:trPr>
        <w:tc>
          <w:tcPr>
            <w:tcW w:w="850" w:type="dxa"/>
          </w:tcPr>
          <w:p w14:paraId="55897A8A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162ED7A7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</w:tcPr>
          <w:p w14:paraId="1E13DB2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ACAB3C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D5F4F2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1579E5E1" w14:textId="77777777" w:rsidTr="00AB2DE2">
        <w:trPr>
          <w:jc w:val="center"/>
        </w:trPr>
        <w:tc>
          <w:tcPr>
            <w:tcW w:w="850" w:type="dxa"/>
          </w:tcPr>
          <w:p w14:paraId="6AAD624B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18A0C6AB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</w:tcPr>
          <w:p w14:paraId="6AF2456A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B5DF5A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61B8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CD4F309" w14:textId="77777777" w:rsidTr="00AB2DE2">
        <w:trPr>
          <w:jc w:val="center"/>
        </w:trPr>
        <w:tc>
          <w:tcPr>
            <w:tcW w:w="850" w:type="dxa"/>
          </w:tcPr>
          <w:p w14:paraId="00749D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14BF19F9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</w:tcPr>
          <w:p w14:paraId="02542FA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2B45ECF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CA6248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B6E31A5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07C9AD9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14:paraId="774D7D53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2CDDB2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E5D46B3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0D736102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E5D49F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BEA6F9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BC7501D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8595029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56516D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42298600" w14:textId="77777777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4E0696D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DD4F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EAAA9D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441836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305BD7E5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4E764A3A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B0A6B56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C49B0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67C651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3D3FCFE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4174D2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CF867AE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00AE37C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69DD423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1B77" w14:textId="77777777" w:rsidR="0014392A" w:rsidRDefault="0014392A">
      <w:r>
        <w:separator/>
      </w:r>
    </w:p>
  </w:endnote>
  <w:endnote w:type="continuationSeparator" w:id="0">
    <w:p w14:paraId="31953B9D" w14:textId="77777777" w:rsidR="0014392A" w:rsidRDefault="0014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E150" w14:textId="77777777" w:rsidR="0014392A" w:rsidRDefault="0014392A">
      <w:r>
        <w:separator/>
      </w:r>
    </w:p>
  </w:footnote>
  <w:footnote w:type="continuationSeparator" w:id="0">
    <w:p w14:paraId="08052988" w14:textId="77777777" w:rsidR="0014392A" w:rsidRDefault="0014392A">
      <w:r>
        <w:continuationSeparator/>
      </w:r>
    </w:p>
  </w:footnote>
  <w:footnote w:id="1">
    <w:p w14:paraId="6B23F871" w14:textId="77777777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5DFF08E6" w14:textId="77777777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8027">
    <w:abstractNumId w:val="1"/>
  </w:num>
  <w:num w:numId="2" w16cid:durableId="1439108570">
    <w:abstractNumId w:val="2"/>
  </w:num>
  <w:num w:numId="3" w16cid:durableId="681857754">
    <w:abstractNumId w:val="3"/>
  </w:num>
  <w:num w:numId="4" w16cid:durableId="1448618035">
    <w:abstractNumId w:val="4"/>
  </w:num>
  <w:num w:numId="5" w16cid:durableId="863249051">
    <w:abstractNumId w:val="5"/>
  </w:num>
  <w:num w:numId="6" w16cid:durableId="1403092878">
    <w:abstractNumId w:val="6"/>
  </w:num>
  <w:num w:numId="7" w16cid:durableId="1360356910">
    <w:abstractNumId w:val="7"/>
  </w:num>
  <w:num w:numId="8" w16cid:durableId="626159085">
    <w:abstractNumId w:val="8"/>
  </w:num>
  <w:num w:numId="9" w16cid:durableId="151721465">
    <w:abstractNumId w:val="9"/>
  </w:num>
  <w:num w:numId="10" w16cid:durableId="1460494973">
    <w:abstractNumId w:val="27"/>
  </w:num>
  <w:num w:numId="11" w16cid:durableId="1268807858">
    <w:abstractNumId w:val="32"/>
  </w:num>
  <w:num w:numId="12" w16cid:durableId="1120029065">
    <w:abstractNumId w:val="26"/>
  </w:num>
  <w:num w:numId="13" w16cid:durableId="924191418">
    <w:abstractNumId w:val="30"/>
  </w:num>
  <w:num w:numId="14" w16cid:durableId="1480415875">
    <w:abstractNumId w:val="33"/>
  </w:num>
  <w:num w:numId="15" w16cid:durableId="795610933">
    <w:abstractNumId w:val="0"/>
  </w:num>
  <w:num w:numId="16" w16cid:durableId="1206286930">
    <w:abstractNumId w:val="20"/>
  </w:num>
  <w:num w:numId="17" w16cid:durableId="311328346">
    <w:abstractNumId w:val="23"/>
  </w:num>
  <w:num w:numId="18" w16cid:durableId="797185849">
    <w:abstractNumId w:val="13"/>
  </w:num>
  <w:num w:numId="19" w16cid:durableId="239337645">
    <w:abstractNumId w:val="28"/>
  </w:num>
  <w:num w:numId="20" w16cid:durableId="208149677">
    <w:abstractNumId w:val="36"/>
  </w:num>
  <w:num w:numId="21" w16cid:durableId="2118522510">
    <w:abstractNumId w:val="34"/>
  </w:num>
  <w:num w:numId="22" w16cid:durableId="1241790007">
    <w:abstractNumId w:val="14"/>
  </w:num>
  <w:num w:numId="23" w16cid:durableId="927815262">
    <w:abstractNumId w:val="17"/>
  </w:num>
  <w:num w:numId="24" w16cid:durableId="4021391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2986330">
    <w:abstractNumId w:val="22"/>
  </w:num>
  <w:num w:numId="26" w16cid:durableId="1399212077">
    <w:abstractNumId w:val="15"/>
  </w:num>
  <w:num w:numId="27" w16cid:durableId="257059859">
    <w:abstractNumId w:val="19"/>
  </w:num>
  <w:num w:numId="28" w16cid:durableId="1743062522">
    <w:abstractNumId w:val="16"/>
  </w:num>
  <w:num w:numId="29" w16cid:durableId="557787492">
    <w:abstractNumId w:val="35"/>
  </w:num>
  <w:num w:numId="30" w16cid:durableId="1523669442">
    <w:abstractNumId w:val="25"/>
  </w:num>
  <w:num w:numId="31" w16cid:durableId="1051997286">
    <w:abstractNumId w:val="18"/>
  </w:num>
  <w:num w:numId="32" w16cid:durableId="177697654">
    <w:abstractNumId w:val="31"/>
  </w:num>
  <w:num w:numId="33" w16cid:durableId="636185210">
    <w:abstractNumId w:val="29"/>
  </w:num>
  <w:num w:numId="34" w16cid:durableId="1191798542">
    <w:abstractNumId w:val="24"/>
  </w:num>
  <w:num w:numId="35" w16cid:durableId="1052867">
    <w:abstractNumId w:val="11"/>
  </w:num>
  <w:num w:numId="36" w16cid:durableId="1567031759">
    <w:abstractNumId w:val="21"/>
  </w:num>
  <w:num w:numId="37" w16cid:durableId="1655064162">
    <w:abstractNumId w:val="10"/>
  </w:num>
  <w:num w:numId="38" w16cid:durableId="250554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392A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60B"/>
    <w:rsid w:val="00222C3A"/>
    <w:rsid w:val="00222EE8"/>
    <w:rsid w:val="002231D6"/>
    <w:rsid w:val="0022383D"/>
    <w:rsid w:val="0022733D"/>
    <w:rsid w:val="00227E68"/>
    <w:rsid w:val="002322CC"/>
    <w:rsid w:val="00233AFA"/>
    <w:rsid w:val="00234943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1399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5EE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307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6EA1"/>
    <w:rsid w:val="00577C0B"/>
    <w:rsid w:val="0058209F"/>
    <w:rsid w:val="005831D9"/>
    <w:rsid w:val="005861D0"/>
    <w:rsid w:val="00586B7F"/>
    <w:rsid w:val="005879FA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1BA3"/>
    <w:rsid w:val="007155A1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662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294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3B05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0D5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64B2"/>
    <w:rsid w:val="00BC7BED"/>
    <w:rsid w:val="00BD3E38"/>
    <w:rsid w:val="00BD4D84"/>
    <w:rsid w:val="00BD5642"/>
    <w:rsid w:val="00BD5767"/>
    <w:rsid w:val="00BD5B3D"/>
    <w:rsid w:val="00BD6E44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B7639"/>
  <w15:docId w15:val="{1A0E96B9-9B11-474C-861D-D2D2715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17DB-0257-4E30-850B-5408A9C5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office16</dc:creator>
  <cp:lastModifiedBy>office16</cp:lastModifiedBy>
  <cp:revision>2</cp:revision>
  <dcterms:created xsi:type="dcterms:W3CDTF">2026-06-01T10:46:00Z</dcterms:created>
  <dcterms:modified xsi:type="dcterms:W3CDTF">2026-06-01T10:46:00Z</dcterms:modified>
</cp:coreProperties>
</file>